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C6C" w:rsidRPr="00F66C2B" w:rsidRDefault="00351834" w:rsidP="009B4C71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32"/>
          <w:szCs w:val="24"/>
        </w:rPr>
        <w:t>2016年</w:t>
      </w:r>
      <w:r w:rsidR="00726A2F" w:rsidRPr="00F66C2B">
        <w:rPr>
          <w:rFonts w:ascii="宋体" w:hAnsi="宋体" w:hint="eastAsia"/>
          <w:b/>
          <w:sz w:val="32"/>
          <w:szCs w:val="24"/>
        </w:rPr>
        <w:t>管理学院</w:t>
      </w:r>
      <w:r w:rsidR="00BF313F">
        <w:rPr>
          <w:rFonts w:ascii="宋体" w:hAnsi="宋体" w:hint="eastAsia"/>
          <w:b/>
          <w:sz w:val="32"/>
          <w:szCs w:val="24"/>
        </w:rPr>
        <w:t>学生宣传中心</w:t>
      </w:r>
      <w:r w:rsidR="00726A2F" w:rsidRPr="00F66C2B">
        <w:rPr>
          <w:rFonts w:ascii="宋体" w:hAnsi="宋体" w:hint="eastAsia"/>
          <w:b/>
          <w:sz w:val="32"/>
          <w:szCs w:val="24"/>
        </w:rPr>
        <w:t>换届方</w:t>
      </w:r>
      <w:r w:rsidR="00726A2F" w:rsidRPr="00F66C2B">
        <w:rPr>
          <w:rFonts w:ascii="宋体" w:hAnsi="宋体" w:hint="eastAsia"/>
          <w:b/>
          <w:sz w:val="28"/>
          <w:szCs w:val="24"/>
        </w:rPr>
        <w:t>案</w:t>
      </w:r>
    </w:p>
    <w:p w:rsidR="00DE6C6C" w:rsidRPr="00DE6C6C" w:rsidRDefault="00DE6C6C" w:rsidP="009B4C71">
      <w:pPr>
        <w:pStyle w:val="18"/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DE6C6C">
        <w:rPr>
          <w:rFonts w:ascii="宋体" w:hAnsi="宋体" w:hint="eastAsia"/>
          <w:sz w:val="24"/>
          <w:szCs w:val="24"/>
        </w:rPr>
        <w:t>机构设置</w:t>
      </w:r>
    </w:p>
    <w:p w:rsidR="00BF313F" w:rsidRDefault="00BF313F" w:rsidP="00BF313F">
      <w:pPr>
        <w:pStyle w:val="18"/>
        <w:spacing w:line="360" w:lineRule="auto"/>
        <w:ind w:leftChars="191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学生宣传中心下设</w:t>
      </w:r>
      <w:r w:rsidRPr="00BF313F">
        <w:rPr>
          <w:rFonts w:ascii="宋体" w:hAnsi="宋体" w:hint="eastAsia"/>
          <w:sz w:val="24"/>
          <w:szCs w:val="24"/>
        </w:rPr>
        <w:t>文策部，美工部，采编部，视创部，杂志社，易班发展部六个部门</w:t>
      </w:r>
      <w:r w:rsidR="00351834">
        <w:rPr>
          <w:rFonts w:ascii="宋体" w:hAnsi="宋体" w:hint="eastAsia"/>
          <w:sz w:val="24"/>
          <w:szCs w:val="24"/>
        </w:rPr>
        <w:t>及</w:t>
      </w:r>
      <w:r w:rsidR="00351834">
        <w:rPr>
          <w:rFonts w:ascii="宋体" w:hAnsi="宋体"/>
          <w:sz w:val="24"/>
          <w:szCs w:val="24"/>
        </w:rPr>
        <w:t>主席团</w:t>
      </w:r>
      <w:r w:rsidRPr="00BF313F">
        <w:rPr>
          <w:rFonts w:ascii="宋体" w:hAnsi="宋体" w:hint="eastAsia"/>
          <w:sz w:val="24"/>
          <w:szCs w:val="24"/>
        </w:rPr>
        <w:t>。</w:t>
      </w:r>
    </w:p>
    <w:p w:rsidR="00BF313F" w:rsidRPr="00BF313F" w:rsidRDefault="00BF313F" w:rsidP="00BF313F">
      <w:pPr>
        <w:pStyle w:val="18"/>
        <w:spacing w:line="360" w:lineRule="auto"/>
        <w:ind w:leftChars="327" w:left="719"/>
        <w:rPr>
          <w:rFonts w:ascii="宋体" w:hAnsi="宋体"/>
          <w:b/>
          <w:sz w:val="24"/>
          <w:szCs w:val="24"/>
        </w:rPr>
      </w:pPr>
      <w:r w:rsidRPr="00BF313F">
        <w:rPr>
          <w:rFonts w:ascii="宋体" w:hAnsi="宋体" w:hint="eastAsia"/>
          <w:b/>
          <w:sz w:val="24"/>
          <w:szCs w:val="24"/>
        </w:rPr>
        <w:t>A、主席团</w:t>
      </w:r>
    </w:p>
    <w:p w:rsidR="00BF313F" w:rsidRPr="00BF313F" w:rsidRDefault="00BF313F" w:rsidP="00BF313F">
      <w:pPr>
        <w:pStyle w:val="18"/>
        <w:spacing w:line="360" w:lineRule="auto"/>
        <w:rPr>
          <w:rFonts w:ascii="宋体" w:hAnsi="宋体"/>
          <w:sz w:val="24"/>
          <w:szCs w:val="24"/>
        </w:rPr>
      </w:pPr>
      <w:r w:rsidRPr="00BF313F">
        <w:rPr>
          <w:rFonts w:ascii="宋体" w:hAnsi="宋体" w:hint="eastAsia"/>
          <w:sz w:val="24"/>
          <w:szCs w:val="24"/>
        </w:rPr>
        <w:t>设主任1人，副主任</w:t>
      </w:r>
      <w:r w:rsidR="00E4576E">
        <w:rPr>
          <w:rFonts w:ascii="宋体" w:hAnsi="宋体" w:hint="eastAsia"/>
          <w:sz w:val="24"/>
          <w:szCs w:val="24"/>
        </w:rPr>
        <w:t>5</w:t>
      </w:r>
      <w:r w:rsidRPr="00BF313F">
        <w:rPr>
          <w:rFonts w:ascii="宋体" w:hAnsi="宋体" w:hint="eastAsia"/>
          <w:sz w:val="24"/>
          <w:szCs w:val="24"/>
        </w:rPr>
        <w:t>人（其中本科生三年级</w:t>
      </w:r>
      <w:r w:rsidR="000236DA">
        <w:rPr>
          <w:rFonts w:ascii="宋体" w:hAnsi="宋体" w:hint="eastAsia"/>
          <w:sz w:val="24"/>
          <w:szCs w:val="24"/>
        </w:rPr>
        <w:t>3</w:t>
      </w:r>
      <w:r w:rsidRPr="00BF313F">
        <w:rPr>
          <w:rFonts w:ascii="宋体" w:hAnsi="宋体" w:hint="eastAsia"/>
          <w:sz w:val="24"/>
          <w:szCs w:val="24"/>
        </w:rPr>
        <w:t>人，研究生2年级</w:t>
      </w:r>
      <w:r w:rsidR="00E4576E">
        <w:rPr>
          <w:rFonts w:ascii="宋体" w:hAnsi="宋体" w:hint="eastAsia"/>
          <w:sz w:val="24"/>
          <w:szCs w:val="24"/>
        </w:rPr>
        <w:t>2</w:t>
      </w:r>
      <w:r w:rsidRPr="00BF313F">
        <w:rPr>
          <w:rFonts w:ascii="宋体" w:hAnsi="宋体" w:hint="eastAsia"/>
          <w:sz w:val="24"/>
          <w:szCs w:val="24"/>
        </w:rPr>
        <w:t>人），主席团助理3人（3名主任助理均为本科二年级学生）。</w:t>
      </w:r>
    </w:p>
    <w:p w:rsidR="00BF313F" w:rsidRPr="00BF313F" w:rsidRDefault="00BF313F" w:rsidP="00BF313F">
      <w:pPr>
        <w:pStyle w:val="18"/>
        <w:spacing w:line="360" w:lineRule="auto"/>
        <w:rPr>
          <w:rFonts w:ascii="宋体" w:hAnsi="宋体"/>
          <w:b/>
          <w:sz w:val="24"/>
          <w:szCs w:val="24"/>
        </w:rPr>
      </w:pPr>
      <w:r w:rsidRPr="00BF313F">
        <w:rPr>
          <w:rFonts w:ascii="宋体" w:hAnsi="宋体" w:hint="eastAsia"/>
          <w:b/>
          <w:sz w:val="24"/>
          <w:szCs w:val="24"/>
        </w:rPr>
        <w:t>B、文策部</w:t>
      </w:r>
    </w:p>
    <w:p w:rsidR="00886862" w:rsidRPr="00BF313F" w:rsidRDefault="00886862" w:rsidP="00886862">
      <w:pPr>
        <w:pStyle w:val="18"/>
        <w:spacing w:line="360" w:lineRule="auto"/>
        <w:rPr>
          <w:rFonts w:ascii="宋体" w:hAnsi="宋体"/>
          <w:sz w:val="24"/>
          <w:szCs w:val="24"/>
        </w:rPr>
      </w:pPr>
      <w:r w:rsidRPr="00BF313F">
        <w:rPr>
          <w:rFonts w:ascii="宋体" w:hAnsi="宋体" w:hint="eastAsia"/>
          <w:sz w:val="24"/>
          <w:szCs w:val="24"/>
        </w:rPr>
        <w:t>设部长2人（1本1研双部长制度）</w:t>
      </w:r>
      <w:r w:rsidR="00BF313F" w:rsidRPr="00BF313F">
        <w:rPr>
          <w:rFonts w:ascii="宋体" w:hAnsi="宋体" w:hint="eastAsia"/>
          <w:sz w:val="24"/>
          <w:szCs w:val="24"/>
        </w:rPr>
        <w:t>，副部长4人。</w:t>
      </w:r>
      <w:r w:rsidR="00243A18">
        <w:rPr>
          <w:rFonts w:ascii="宋体" w:hAnsi="宋体" w:hint="eastAsia"/>
          <w:sz w:val="24"/>
          <w:szCs w:val="24"/>
        </w:rPr>
        <w:t>本、研均</w:t>
      </w:r>
      <w:r w:rsidRPr="00BF313F">
        <w:rPr>
          <w:rFonts w:ascii="宋体" w:hAnsi="宋体" w:hint="eastAsia"/>
          <w:sz w:val="24"/>
          <w:szCs w:val="24"/>
        </w:rPr>
        <w:t>可以竞选副部长。</w:t>
      </w:r>
    </w:p>
    <w:p w:rsidR="00BF313F" w:rsidRPr="00BF313F" w:rsidRDefault="00BF313F" w:rsidP="00BF313F">
      <w:pPr>
        <w:pStyle w:val="18"/>
        <w:spacing w:line="360" w:lineRule="auto"/>
        <w:rPr>
          <w:rFonts w:ascii="宋体" w:hAnsi="宋体"/>
          <w:b/>
          <w:sz w:val="24"/>
          <w:szCs w:val="24"/>
        </w:rPr>
      </w:pPr>
      <w:r w:rsidRPr="00BF313F">
        <w:rPr>
          <w:rFonts w:ascii="宋体" w:hAnsi="宋体" w:hint="eastAsia"/>
          <w:b/>
          <w:sz w:val="24"/>
          <w:szCs w:val="24"/>
        </w:rPr>
        <w:t>C、美工部</w:t>
      </w:r>
    </w:p>
    <w:p w:rsidR="00243A18" w:rsidRPr="00BF313F" w:rsidRDefault="00BF313F" w:rsidP="00243A18">
      <w:pPr>
        <w:pStyle w:val="18"/>
        <w:spacing w:line="360" w:lineRule="auto"/>
        <w:rPr>
          <w:rFonts w:ascii="宋体" w:hAnsi="宋体"/>
          <w:sz w:val="24"/>
          <w:szCs w:val="24"/>
        </w:rPr>
      </w:pPr>
      <w:r w:rsidRPr="00BF313F">
        <w:rPr>
          <w:rFonts w:ascii="宋体" w:hAnsi="宋体" w:hint="eastAsia"/>
          <w:sz w:val="24"/>
          <w:szCs w:val="24"/>
        </w:rPr>
        <w:t>设部长</w:t>
      </w:r>
      <w:r w:rsidR="00CD2678">
        <w:rPr>
          <w:rFonts w:ascii="宋体" w:hAnsi="宋体"/>
          <w:sz w:val="24"/>
          <w:szCs w:val="24"/>
        </w:rPr>
        <w:t>2</w:t>
      </w:r>
      <w:r w:rsidRPr="00BF313F">
        <w:rPr>
          <w:rFonts w:ascii="宋体" w:hAnsi="宋体" w:hint="eastAsia"/>
          <w:sz w:val="24"/>
          <w:szCs w:val="24"/>
        </w:rPr>
        <w:t>人</w:t>
      </w:r>
      <w:r w:rsidR="00CD2678" w:rsidRPr="00BF313F">
        <w:rPr>
          <w:rFonts w:ascii="宋体" w:hAnsi="宋体" w:hint="eastAsia"/>
          <w:sz w:val="24"/>
          <w:szCs w:val="24"/>
        </w:rPr>
        <w:t>（1本1研双部长制度）</w:t>
      </w:r>
      <w:r w:rsidRPr="00BF313F">
        <w:rPr>
          <w:rFonts w:ascii="宋体" w:hAnsi="宋体" w:hint="eastAsia"/>
          <w:sz w:val="24"/>
          <w:szCs w:val="24"/>
        </w:rPr>
        <w:t>，副部长5人。部长由本科生担任，</w:t>
      </w:r>
      <w:r w:rsidR="00243A18">
        <w:rPr>
          <w:rFonts w:ascii="宋体" w:hAnsi="宋体" w:hint="eastAsia"/>
          <w:sz w:val="24"/>
          <w:szCs w:val="24"/>
        </w:rPr>
        <w:t>研究生</w:t>
      </w:r>
      <w:r w:rsidR="00243A18" w:rsidRPr="00BF313F">
        <w:rPr>
          <w:rFonts w:ascii="宋体" w:hAnsi="宋体" w:hint="eastAsia"/>
          <w:sz w:val="24"/>
          <w:szCs w:val="24"/>
        </w:rPr>
        <w:t>可以竞选副部长。</w:t>
      </w:r>
    </w:p>
    <w:p w:rsidR="00BF313F" w:rsidRPr="00BF313F" w:rsidRDefault="00BF313F" w:rsidP="00BF313F">
      <w:pPr>
        <w:pStyle w:val="18"/>
        <w:spacing w:line="360" w:lineRule="auto"/>
        <w:rPr>
          <w:rFonts w:ascii="宋体" w:hAnsi="宋体"/>
          <w:b/>
          <w:sz w:val="24"/>
          <w:szCs w:val="24"/>
        </w:rPr>
      </w:pPr>
      <w:r w:rsidRPr="00BF313F">
        <w:rPr>
          <w:rFonts w:ascii="宋体" w:hAnsi="宋体" w:hint="eastAsia"/>
          <w:b/>
          <w:sz w:val="24"/>
          <w:szCs w:val="24"/>
        </w:rPr>
        <w:t>D、采编部</w:t>
      </w:r>
    </w:p>
    <w:p w:rsidR="00243A18" w:rsidRPr="00BF313F" w:rsidRDefault="00BF313F" w:rsidP="00243A18">
      <w:pPr>
        <w:pStyle w:val="18"/>
        <w:spacing w:line="360" w:lineRule="auto"/>
        <w:rPr>
          <w:rFonts w:ascii="宋体" w:hAnsi="宋体"/>
          <w:sz w:val="24"/>
          <w:szCs w:val="24"/>
        </w:rPr>
      </w:pPr>
      <w:r w:rsidRPr="00BF313F">
        <w:rPr>
          <w:rFonts w:ascii="宋体" w:hAnsi="宋体" w:hint="eastAsia"/>
          <w:sz w:val="24"/>
          <w:szCs w:val="24"/>
        </w:rPr>
        <w:t>设部长2人（1本1研双部长制度），副部长</w:t>
      </w:r>
      <w:r w:rsidR="00E4576E">
        <w:rPr>
          <w:rFonts w:ascii="宋体" w:hAnsi="宋体" w:hint="eastAsia"/>
          <w:sz w:val="24"/>
          <w:szCs w:val="24"/>
        </w:rPr>
        <w:t>6</w:t>
      </w:r>
      <w:r w:rsidRPr="00BF313F">
        <w:rPr>
          <w:rFonts w:ascii="宋体" w:hAnsi="宋体" w:hint="eastAsia"/>
          <w:sz w:val="24"/>
          <w:szCs w:val="24"/>
        </w:rPr>
        <w:t>人。</w:t>
      </w:r>
      <w:r w:rsidR="00243A18">
        <w:rPr>
          <w:rFonts w:ascii="宋体" w:hAnsi="宋体" w:hint="eastAsia"/>
          <w:sz w:val="24"/>
          <w:szCs w:val="24"/>
        </w:rPr>
        <w:t>本、研均</w:t>
      </w:r>
      <w:r w:rsidR="00243A18" w:rsidRPr="00BF313F">
        <w:rPr>
          <w:rFonts w:ascii="宋体" w:hAnsi="宋体" w:hint="eastAsia"/>
          <w:sz w:val="24"/>
          <w:szCs w:val="24"/>
        </w:rPr>
        <w:t>可以竞选副部长。</w:t>
      </w:r>
    </w:p>
    <w:p w:rsidR="00BF313F" w:rsidRPr="00BF313F" w:rsidRDefault="00BF313F" w:rsidP="00BF313F">
      <w:pPr>
        <w:pStyle w:val="18"/>
        <w:spacing w:line="360" w:lineRule="auto"/>
        <w:rPr>
          <w:rFonts w:ascii="宋体" w:hAnsi="宋体"/>
          <w:b/>
          <w:sz w:val="24"/>
          <w:szCs w:val="24"/>
        </w:rPr>
      </w:pPr>
      <w:r w:rsidRPr="00BF313F">
        <w:rPr>
          <w:rFonts w:ascii="宋体" w:hAnsi="宋体" w:hint="eastAsia"/>
          <w:b/>
          <w:sz w:val="24"/>
          <w:szCs w:val="24"/>
        </w:rPr>
        <w:t>E、视创部</w:t>
      </w:r>
    </w:p>
    <w:p w:rsidR="00243A18" w:rsidRPr="00BF313F" w:rsidRDefault="00BF313F" w:rsidP="003862A9">
      <w:pPr>
        <w:pStyle w:val="18"/>
        <w:spacing w:line="360" w:lineRule="auto"/>
        <w:rPr>
          <w:rFonts w:ascii="宋体" w:hAnsi="宋体"/>
          <w:sz w:val="24"/>
          <w:szCs w:val="24"/>
        </w:rPr>
      </w:pPr>
      <w:r w:rsidRPr="00BF313F">
        <w:rPr>
          <w:rFonts w:ascii="宋体" w:hAnsi="宋体" w:hint="eastAsia"/>
          <w:sz w:val="24"/>
          <w:szCs w:val="24"/>
        </w:rPr>
        <w:t>设部长</w:t>
      </w:r>
      <w:r w:rsidR="00CD2678">
        <w:rPr>
          <w:rFonts w:ascii="宋体" w:hAnsi="宋体"/>
          <w:sz w:val="24"/>
          <w:szCs w:val="24"/>
        </w:rPr>
        <w:t>2</w:t>
      </w:r>
      <w:r w:rsidRPr="00BF313F">
        <w:rPr>
          <w:rFonts w:ascii="宋体" w:hAnsi="宋体" w:hint="eastAsia"/>
          <w:sz w:val="24"/>
          <w:szCs w:val="24"/>
        </w:rPr>
        <w:t>人</w:t>
      </w:r>
      <w:r w:rsidR="00CD2678" w:rsidRPr="00BF313F">
        <w:rPr>
          <w:rFonts w:ascii="宋体" w:hAnsi="宋体" w:hint="eastAsia"/>
          <w:sz w:val="24"/>
          <w:szCs w:val="24"/>
        </w:rPr>
        <w:t>（1本1研双部长制度）</w:t>
      </w:r>
      <w:r w:rsidRPr="00BF313F">
        <w:rPr>
          <w:rFonts w:ascii="宋体" w:hAnsi="宋体" w:hint="eastAsia"/>
          <w:sz w:val="24"/>
          <w:szCs w:val="24"/>
        </w:rPr>
        <w:t>，副部长</w:t>
      </w:r>
      <w:r w:rsidR="00E4576E">
        <w:rPr>
          <w:rFonts w:ascii="宋体" w:hAnsi="宋体" w:hint="eastAsia"/>
          <w:sz w:val="24"/>
          <w:szCs w:val="24"/>
        </w:rPr>
        <w:t>4</w:t>
      </w:r>
      <w:r w:rsidRPr="00BF313F">
        <w:rPr>
          <w:rFonts w:ascii="宋体" w:hAnsi="宋体" w:hint="eastAsia"/>
          <w:sz w:val="24"/>
          <w:szCs w:val="24"/>
        </w:rPr>
        <w:t>人。</w:t>
      </w:r>
      <w:r w:rsidR="002736C5" w:rsidRPr="00BF313F">
        <w:rPr>
          <w:rFonts w:ascii="宋体" w:hAnsi="宋体" w:hint="eastAsia"/>
          <w:sz w:val="24"/>
          <w:szCs w:val="24"/>
        </w:rPr>
        <w:t>部长由本科生担任，</w:t>
      </w:r>
      <w:r w:rsidR="002736C5">
        <w:rPr>
          <w:rFonts w:ascii="宋体" w:hAnsi="宋体" w:hint="eastAsia"/>
          <w:sz w:val="24"/>
          <w:szCs w:val="24"/>
        </w:rPr>
        <w:t>研究生</w:t>
      </w:r>
      <w:r w:rsidR="003862A9" w:rsidRPr="00BF313F">
        <w:rPr>
          <w:rFonts w:ascii="宋体" w:hAnsi="宋体" w:hint="eastAsia"/>
          <w:sz w:val="24"/>
          <w:szCs w:val="24"/>
        </w:rPr>
        <w:t>可以竞选</w:t>
      </w:r>
      <w:r w:rsidR="003862A9">
        <w:rPr>
          <w:rFonts w:ascii="宋体" w:hAnsi="宋体" w:hint="eastAsia"/>
          <w:sz w:val="24"/>
          <w:szCs w:val="24"/>
        </w:rPr>
        <w:t>副部长</w:t>
      </w:r>
      <w:r w:rsidR="00243A18" w:rsidRPr="00BF313F">
        <w:rPr>
          <w:rFonts w:ascii="宋体" w:hAnsi="宋体" w:hint="eastAsia"/>
          <w:sz w:val="24"/>
          <w:szCs w:val="24"/>
        </w:rPr>
        <w:t>。</w:t>
      </w:r>
    </w:p>
    <w:p w:rsidR="00BF313F" w:rsidRPr="00BF313F" w:rsidRDefault="00BF313F" w:rsidP="00BF313F">
      <w:pPr>
        <w:pStyle w:val="18"/>
        <w:spacing w:line="360" w:lineRule="auto"/>
        <w:rPr>
          <w:rFonts w:ascii="宋体" w:hAnsi="宋体"/>
          <w:b/>
          <w:sz w:val="24"/>
          <w:szCs w:val="24"/>
        </w:rPr>
      </w:pPr>
      <w:r w:rsidRPr="00BF313F">
        <w:rPr>
          <w:rFonts w:ascii="宋体" w:hAnsi="宋体" w:hint="eastAsia"/>
          <w:b/>
          <w:sz w:val="24"/>
          <w:szCs w:val="24"/>
        </w:rPr>
        <w:t>F、杂志社</w:t>
      </w:r>
      <w:bookmarkStart w:id="0" w:name="_GoBack"/>
      <w:bookmarkEnd w:id="0"/>
    </w:p>
    <w:p w:rsidR="00BF313F" w:rsidRPr="00BF313F" w:rsidRDefault="00886862" w:rsidP="00BF313F">
      <w:pPr>
        <w:pStyle w:val="18"/>
        <w:spacing w:line="360" w:lineRule="auto"/>
        <w:rPr>
          <w:rFonts w:ascii="宋体" w:hAnsi="宋体"/>
          <w:sz w:val="24"/>
          <w:szCs w:val="24"/>
        </w:rPr>
      </w:pPr>
      <w:r w:rsidRPr="00BF313F">
        <w:rPr>
          <w:rFonts w:ascii="宋体" w:hAnsi="宋体" w:hint="eastAsia"/>
          <w:sz w:val="24"/>
          <w:szCs w:val="24"/>
        </w:rPr>
        <w:t>设部长</w:t>
      </w:r>
      <w:r w:rsidR="00087D2C">
        <w:rPr>
          <w:rFonts w:ascii="宋体" w:hAnsi="宋体" w:hint="eastAsia"/>
          <w:sz w:val="24"/>
          <w:szCs w:val="24"/>
        </w:rPr>
        <w:t>1</w:t>
      </w:r>
      <w:r w:rsidRPr="00BF313F">
        <w:rPr>
          <w:rFonts w:ascii="宋体" w:hAnsi="宋体" w:hint="eastAsia"/>
          <w:sz w:val="24"/>
          <w:szCs w:val="24"/>
        </w:rPr>
        <w:t>人</w:t>
      </w:r>
      <w:r w:rsidR="00BF313F" w:rsidRPr="00BF313F">
        <w:rPr>
          <w:rFonts w:ascii="宋体" w:hAnsi="宋体" w:hint="eastAsia"/>
          <w:sz w:val="24"/>
          <w:szCs w:val="24"/>
        </w:rPr>
        <w:t>，副部长4人。</w:t>
      </w:r>
      <w:r w:rsidR="003862A9">
        <w:rPr>
          <w:rFonts w:ascii="宋体" w:hAnsi="宋体" w:hint="eastAsia"/>
          <w:sz w:val="24"/>
          <w:szCs w:val="24"/>
        </w:rPr>
        <w:t>本、研均</w:t>
      </w:r>
      <w:r w:rsidR="00BF313F" w:rsidRPr="00BF313F">
        <w:rPr>
          <w:rFonts w:ascii="宋体" w:hAnsi="宋体" w:hint="eastAsia"/>
          <w:sz w:val="24"/>
          <w:szCs w:val="24"/>
        </w:rPr>
        <w:t>可以竞选副部长。</w:t>
      </w:r>
    </w:p>
    <w:p w:rsidR="00BF313F" w:rsidRPr="00BF313F" w:rsidRDefault="00BF313F" w:rsidP="00BF313F">
      <w:pPr>
        <w:pStyle w:val="18"/>
        <w:spacing w:line="360" w:lineRule="auto"/>
        <w:rPr>
          <w:rFonts w:ascii="宋体" w:hAnsi="宋体"/>
          <w:b/>
          <w:sz w:val="24"/>
          <w:szCs w:val="24"/>
        </w:rPr>
      </w:pPr>
      <w:r w:rsidRPr="00BF313F">
        <w:rPr>
          <w:rFonts w:ascii="宋体" w:hAnsi="宋体" w:hint="eastAsia"/>
          <w:b/>
          <w:sz w:val="24"/>
          <w:szCs w:val="24"/>
        </w:rPr>
        <w:t>G、易班发展部</w:t>
      </w:r>
    </w:p>
    <w:p w:rsidR="00BF313F" w:rsidRPr="00BF313F" w:rsidRDefault="00BF313F" w:rsidP="00494043">
      <w:pPr>
        <w:pStyle w:val="18"/>
        <w:spacing w:line="360" w:lineRule="auto"/>
        <w:ind w:leftChars="350" w:left="770"/>
        <w:rPr>
          <w:rFonts w:ascii="宋体" w:hAnsi="宋体"/>
          <w:sz w:val="24"/>
          <w:szCs w:val="24"/>
        </w:rPr>
      </w:pPr>
      <w:r w:rsidRPr="00BF313F">
        <w:rPr>
          <w:rFonts w:ascii="宋体" w:hAnsi="宋体" w:hint="eastAsia"/>
          <w:sz w:val="24"/>
          <w:szCs w:val="24"/>
        </w:rPr>
        <w:t>设部长2人（1本1研双部长制度），副部长</w:t>
      </w:r>
      <w:r w:rsidR="00E4576E">
        <w:rPr>
          <w:rFonts w:ascii="宋体" w:hAnsi="宋体" w:hint="eastAsia"/>
          <w:sz w:val="24"/>
          <w:szCs w:val="24"/>
        </w:rPr>
        <w:t>2</w:t>
      </w:r>
      <w:r w:rsidR="00494043">
        <w:rPr>
          <w:rFonts w:ascii="宋体" w:hAnsi="宋体" w:hint="eastAsia"/>
          <w:sz w:val="24"/>
          <w:szCs w:val="24"/>
        </w:rPr>
        <w:t>人</w:t>
      </w:r>
      <w:r w:rsidRPr="00BF313F">
        <w:rPr>
          <w:rFonts w:ascii="宋体" w:hAnsi="宋体" w:hint="eastAsia"/>
          <w:sz w:val="24"/>
          <w:szCs w:val="24"/>
        </w:rPr>
        <w:t>。</w:t>
      </w:r>
      <w:r w:rsidR="00494043">
        <w:rPr>
          <w:rFonts w:ascii="宋体" w:hAnsi="宋体" w:hint="eastAsia"/>
          <w:sz w:val="24"/>
          <w:szCs w:val="24"/>
        </w:rPr>
        <w:t>本、研均可以竞选副部长。</w:t>
      </w:r>
    </w:p>
    <w:p w:rsidR="00BF313F" w:rsidRDefault="00BF313F" w:rsidP="00BF313F">
      <w:pPr>
        <w:pStyle w:val="18"/>
        <w:spacing w:line="360" w:lineRule="auto"/>
        <w:ind w:leftChars="191" w:left="420" w:firstLineChars="200" w:firstLine="480"/>
        <w:rPr>
          <w:rFonts w:ascii="宋体" w:hAnsi="宋体"/>
          <w:sz w:val="24"/>
          <w:szCs w:val="24"/>
        </w:rPr>
      </w:pPr>
    </w:p>
    <w:p w:rsidR="00DE6C6C" w:rsidRPr="00DE6C6C" w:rsidRDefault="00DE6C6C" w:rsidP="00BF313F">
      <w:pPr>
        <w:pStyle w:val="18"/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DE6C6C">
        <w:rPr>
          <w:rFonts w:ascii="宋体" w:hAnsi="宋体" w:hint="eastAsia"/>
          <w:sz w:val="24"/>
          <w:szCs w:val="24"/>
        </w:rPr>
        <w:t>换届流程</w:t>
      </w:r>
    </w:p>
    <w:p w:rsidR="00DE6C6C" w:rsidRPr="00DE6C6C" w:rsidRDefault="00DE6C6C" w:rsidP="000270CA">
      <w:pPr>
        <w:pStyle w:val="18"/>
        <w:numPr>
          <w:ilvl w:val="0"/>
          <w:numId w:val="2"/>
        </w:numPr>
        <w:spacing w:line="360" w:lineRule="auto"/>
        <w:ind w:leftChars="209" w:left="880"/>
        <w:rPr>
          <w:rFonts w:ascii="宋体" w:hAnsi="宋体"/>
          <w:sz w:val="24"/>
          <w:szCs w:val="24"/>
        </w:rPr>
      </w:pPr>
      <w:r w:rsidRPr="00DE6C6C">
        <w:rPr>
          <w:rFonts w:ascii="宋体" w:hAnsi="宋体" w:hint="eastAsia"/>
          <w:sz w:val="24"/>
          <w:szCs w:val="24"/>
        </w:rPr>
        <w:t>启动换届工作，广泛发动报名。</w:t>
      </w:r>
    </w:p>
    <w:p w:rsidR="00DE6C6C" w:rsidRPr="00DE6C6C" w:rsidRDefault="00DE6C6C" w:rsidP="000270CA">
      <w:pPr>
        <w:pStyle w:val="18"/>
        <w:numPr>
          <w:ilvl w:val="0"/>
          <w:numId w:val="2"/>
        </w:numPr>
        <w:spacing w:line="360" w:lineRule="auto"/>
        <w:ind w:leftChars="209" w:left="880"/>
        <w:rPr>
          <w:rFonts w:ascii="宋体" w:hAnsi="宋体"/>
          <w:sz w:val="24"/>
          <w:szCs w:val="24"/>
        </w:rPr>
      </w:pPr>
      <w:r w:rsidRPr="00DE6C6C">
        <w:rPr>
          <w:rFonts w:ascii="宋体" w:hAnsi="宋体" w:hint="eastAsia"/>
          <w:sz w:val="24"/>
          <w:szCs w:val="24"/>
        </w:rPr>
        <w:t>由现任主席团负责，会同</w:t>
      </w:r>
      <w:r w:rsidR="00387CC0">
        <w:rPr>
          <w:rFonts w:ascii="宋体" w:hAnsi="宋体" w:hint="eastAsia"/>
          <w:sz w:val="24"/>
          <w:szCs w:val="24"/>
        </w:rPr>
        <w:t>分管老师及</w:t>
      </w:r>
      <w:r w:rsidRPr="00DE6C6C">
        <w:rPr>
          <w:rFonts w:ascii="宋体" w:hAnsi="宋体" w:hint="eastAsia"/>
          <w:sz w:val="24"/>
          <w:szCs w:val="24"/>
        </w:rPr>
        <w:t>各部门组织面试，将建议名单提交学院学生工作组。</w:t>
      </w:r>
    </w:p>
    <w:p w:rsidR="00DE6C6C" w:rsidRPr="005F1726" w:rsidRDefault="005F1726" w:rsidP="005F1726">
      <w:pPr>
        <w:pStyle w:val="18"/>
        <w:numPr>
          <w:ilvl w:val="0"/>
          <w:numId w:val="6"/>
        </w:numPr>
        <w:spacing w:line="360" w:lineRule="auto"/>
        <w:ind w:leftChars="200" w:left="44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学院学生工作组，本科生宣传中心</w:t>
      </w:r>
      <w:r w:rsidR="00DE6C6C" w:rsidRPr="00DE6C6C">
        <w:rPr>
          <w:rFonts w:ascii="宋体" w:hAnsi="宋体" w:hint="eastAsia"/>
          <w:sz w:val="24"/>
          <w:szCs w:val="24"/>
        </w:rPr>
        <w:t>201</w:t>
      </w:r>
      <w:r w:rsidR="00E4576E">
        <w:rPr>
          <w:rFonts w:ascii="宋体" w:hAnsi="宋体" w:hint="eastAsia"/>
          <w:sz w:val="24"/>
          <w:szCs w:val="24"/>
        </w:rPr>
        <w:t>3</w:t>
      </w:r>
      <w:r w:rsidR="00DE6C6C" w:rsidRPr="00DE6C6C">
        <w:rPr>
          <w:rFonts w:ascii="宋体" w:hAnsi="宋体" w:hint="eastAsia"/>
          <w:sz w:val="24"/>
          <w:szCs w:val="24"/>
        </w:rPr>
        <w:t>级主席团成员</w:t>
      </w:r>
      <w:r w:rsidR="00122EEA" w:rsidRPr="00DE6C6C">
        <w:rPr>
          <w:rFonts w:ascii="宋体" w:hAnsi="宋体" w:hint="eastAsia"/>
          <w:sz w:val="24"/>
          <w:szCs w:val="24"/>
        </w:rPr>
        <w:t>、各部门部长</w:t>
      </w:r>
      <w:r w:rsidR="00DE6C6C" w:rsidRPr="00DE6C6C">
        <w:rPr>
          <w:rFonts w:ascii="宋体" w:hAnsi="宋体" w:hint="eastAsia"/>
          <w:sz w:val="24"/>
          <w:szCs w:val="24"/>
        </w:rPr>
        <w:t>负责面试</w:t>
      </w:r>
      <w:r>
        <w:rPr>
          <w:rFonts w:ascii="宋体" w:hAnsi="宋体" w:hint="eastAsia"/>
          <w:sz w:val="24"/>
          <w:szCs w:val="24"/>
        </w:rPr>
        <w:t>新一届</w:t>
      </w:r>
      <w:r w:rsidR="00112D0C">
        <w:rPr>
          <w:rFonts w:ascii="宋体" w:hAnsi="宋体" w:hint="eastAsia"/>
          <w:sz w:val="24"/>
          <w:szCs w:val="24"/>
        </w:rPr>
        <w:t>主席团及</w:t>
      </w:r>
      <w:r w:rsidR="00112D0C" w:rsidRPr="005F1726">
        <w:rPr>
          <w:rFonts w:ascii="宋体" w:hAnsi="宋体" w:hint="eastAsia"/>
          <w:sz w:val="24"/>
          <w:szCs w:val="24"/>
        </w:rPr>
        <w:t>各部部长候选人</w:t>
      </w:r>
      <w:r w:rsidR="00122EEA" w:rsidRPr="005F1726">
        <w:rPr>
          <w:rFonts w:ascii="宋体" w:hAnsi="宋体" w:hint="eastAsia"/>
          <w:sz w:val="24"/>
          <w:szCs w:val="24"/>
        </w:rPr>
        <w:t>。</w:t>
      </w:r>
      <w:r w:rsidR="00112D0C" w:rsidRPr="005F1726">
        <w:rPr>
          <w:rFonts w:ascii="宋体" w:hAnsi="宋体" w:hint="eastAsia"/>
          <w:sz w:val="24"/>
          <w:szCs w:val="24"/>
        </w:rPr>
        <w:t xml:space="preserve"> </w:t>
      </w:r>
    </w:p>
    <w:p w:rsidR="00DE6C6C" w:rsidRPr="00387CC0" w:rsidRDefault="00387CC0" w:rsidP="00387CC0">
      <w:pPr>
        <w:pStyle w:val="18"/>
        <w:numPr>
          <w:ilvl w:val="0"/>
          <w:numId w:val="6"/>
        </w:numPr>
        <w:spacing w:line="360" w:lineRule="auto"/>
        <w:ind w:leftChars="200" w:left="92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主席团成员及</w:t>
      </w:r>
      <w:r w:rsidR="00122EEA" w:rsidRPr="00DE6C6C">
        <w:rPr>
          <w:rFonts w:ascii="宋体" w:hAnsi="宋体" w:hint="eastAsia"/>
          <w:sz w:val="24"/>
          <w:szCs w:val="24"/>
        </w:rPr>
        <w:t>各部门部长负责面试本部门201</w:t>
      </w:r>
      <w:r w:rsidR="00E4576E">
        <w:rPr>
          <w:rFonts w:ascii="宋体" w:hAnsi="宋体" w:hint="eastAsia"/>
          <w:sz w:val="24"/>
          <w:szCs w:val="24"/>
        </w:rPr>
        <w:t>5</w:t>
      </w:r>
      <w:r w:rsidR="00112D0C">
        <w:rPr>
          <w:rFonts w:ascii="宋体" w:hAnsi="宋体" w:hint="eastAsia"/>
          <w:sz w:val="24"/>
          <w:szCs w:val="24"/>
        </w:rPr>
        <w:t>级副部长候</w:t>
      </w:r>
      <w:r w:rsidR="00112D0C" w:rsidRPr="00387CC0">
        <w:rPr>
          <w:rFonts w:ascii="宋体" w:hAnsi="宋体" w:hint="eastAsia"/>
          <w:sz w:val="24"/>
          <w:szCs w:val="24"/>
        </w:rPr>
        <w:t>选人。</w:t>
      </w:r>
    </w:p>
    <w:p w:rsidR="00DE6C6C" w:rsidRPr="00DE6C6C" w:rsidRDefault="00DE6C6C" w:rsidP="000270CA">
      <w:pPr>
        <w:pStyle w:val="18"/>
        <w:numPr>
          <w:ilvl w:val="0"/>
          <w:numId w:val="2"/>
        </w:numPr>
        <w:spacing w:line="360" w:lineRule="auto"/>
        <w:ind w:leftChars="209" w:left="880"/>
        <w:rPr>
          <w:rFonts w:ascii="宋体" w:hAnsi="宋体"/>
          <w:sz w:val="24"/>
          <w:szCs w:val="24"/>
        </w:rPr>
      </w:pPr>
      <w:r w:rsidRPr="00DE6C6C">
        <w:rPr>
          <w:rFonts w:ascii="宋体" w:hAnsi="宋体" w:hint="eastAsia"/>
          <w:sz w:val="24"/>
          <w:szCs w:val="24"/>
        </w:rPr>
        <w:t>新一届主席团成员产生后，结合部门面试推荐人选提出部长建议名单，经学院学生工作组酝酿讨论后确定部长人选。</w:t>
      </w:r>
    </w:p>
    <w:p w:rsidR="00DE6C6C" w:rsidRPr="00DE6C6C" w:rsidRDefault="00DE6C6C" w:rsidP="000270CA">
      <w:pPr>
        <w:pStyle w:val="18"/>
        <w:numPr>
          <w:ilvl w:val="0"/>
          <w:numId w:val="2"/>
        </w:numPr>
        <w:spacing w:line="360" w:lineRule="auto"/>
        <w:ind w:leftChars="209" w:left="880"/>
        <w:rPr>
          <w:rFonts w:ascii="宋体" w:hAnsi="宋体"/>
          <w:sz w:val="24"/>
          <w:szCs w:val="24"/>
        </w:rPr>
      </w:pPr>
      <w:r w:rsidRPr="00DE6C6C">
        <w:rPr>
          <w:rFonts w:ascii="宋体" w:hAnsi="宋体" w:hint="eastAsia"/>
          <w:sz w:val="24"/>
          <w:szCs w:val="24"/>
        </w:rPr>
        <w:t>新一届</w:t>
      </w:r>
      <w:r w:rsidR="00112D0C">
        <w:rPr>
          <w:rFonts w:ascii="宋体" w:hAnsi="宋体" w:hint="eastAsia"/>
          <w:sz w:val="24"/>
          <w:szCs w:val="24"/>
        </w:rPr>
        <w:t>主席团成员及各部部长</w:t>
      </w:r>
      <w:r w:rsidRPr="00DE6C6C">
        <w:rPr>
          <w:rFonts w:ascii="宋体" w:hAnsi="宋体" w:hint="eastAsia"/>
          <w:sz w:val="24"/>
          <w:szCs w:val="24"/>
        </w:rPr>
        <w:t>结合面试推荐人选，根据</w:t>
      </w:r>
      <w:r w:rsidR="00960FF8" w:rsidRPr="00DE6C6C">
        <w:rPr>
          <w:rFonts w:ascii="宋体" w:hAnsi="宋体" w:hint="eastAsia"/>
          <w:sz w:val="24"/>
          <w:szCs w:val="24"/>
        </w:rPr>
        <w:t>各</w:t>
      </w:r>
      <w:r w:rsidRPr="00DE6C6C">
        <w:rPr>
          <w:rFonts w:ascii="宋体" w:hAnsi="宋体" w:hint="eastAsia"/>
          <w:sz w:val="24"/>
          <w:szCs w:val="24"/>
        </w:rPr>
        <w:t>部门实际情况提出副部长建议人选，经学院本科学生工作组酝酿讨论后确定副部长人选。</w:t>
      </w:r>
    </w:p>
    <w:sectPr w:rsidR="00DE6C6C" w:rsidRPr="00DE6C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13" w:rsidRDefault="00086F13" w:rsidP="00726A2F">
      <w:pPr>
        <w:spacing w:after="0" w:line="240" w:lineRule="auto"/>
      </w:pPr>
      <w:r>
        <w:separator/>
      </w:r>
    </w:p>
  </w:endnote>
  <w:endnote w:type="continuationSeparator" w:id="0">
    <w:p w:rsidR="00086F13" w:rsidRDefault="00086F13" w:rsidP="0072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13" w:rsidRDefault="00086F13" w:rsidP="00726A2F">
      <w:pPr>
        <w:spacing w:after="0" w:line="240" w:lineRule="auto"/>
      </w:pPr>
      <w:r>
        <w:separator/>
      </w:r>
    </w:p>
  </w:footnote>
  <w:footnote w:type="continuationSeparator" w:id="0">
    <w:p w:rsidR="00086F13" w:rsidRDefault="00086F13" w:rsidP="0072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320" w:hanging="420"/>
      </w:p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CFE1344"/>
    <w:multiLevelType w:val="multilevel"/>
    <w:tmpl w:val="BB18FCB6"/>
    <w:lvl w:ilvl="0">
      <w:start w:val="1"/>
      <w:numFmt w:val="bullet"/>
      <w:lvlText w:val=""/>
      <w:lvlJc w:val="left"/>
      <w:pPr>
        <w:ind w:left="12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7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40" w:hanging="420"/>
      </w:pPr>
      <w:rPr>
        <w:rFonts w:ascii="Wingdings" w:hAnsi="Wingdings" w:hint="default"/>
      </w:rPr>
    </w:lvl>
  </w:abstractNum>
  <w:abstractNum w:abstractNumId="5" w15:restartNumberingAfterBreak="0">
    <w:nsid w:val="309C029F"/>
    <w:multiLevelType w:val="hybridMultilevel"/>
    <w:tmpl w:val="9CD637D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CA16D0"/>
    <w:multiLevelType w:val="multilevel"/>
    <w:tmpl w:val="0000000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0DD"/>
    <w:rsid w:val="00004461"/>
    <w:rsid w:val="000236DA"/>
    <w:rsid w:val="000270CA"/>
    <w:rsid w:val="0008575B"/>
    <w:rsid w:val="00086F13"/>
    <w:rsid w:val="00087D2C"/>
    <w:rsid w:val="00111EFB"/>
    <w:rsid w:val="00112D0C"/>
    <w:rsid w:val="00122EEA"/>
    <w:rsid w:val="00137CC1"/>
    <w:rsid w:val="001403BF"/>
    <w:rsid w:val="00172A27"/>
    <w:rsid w:val="00180C40"/>
    <w:rsid w:val="001D0B9D"/>
    <w:rsid w:val="00243A18"/>
    <w:rsid w:val="002736C5"/>
    <w:rsid w:val="00351834"/>
    <w:rsid w:val="003862A9"/>
    <w:rsid w:val="00387CC0"/>
    <w:rsid w:val="003E58AF"/>
    <w:rsid w:val="00494043"/>
    <w:rsid w:val="005E36D1"/>
    <w:rsid w:val="005F1726"/>
    <w:rsid w:val="006A16EA"/>
    <w:rsid w:val="006D178A"/>
    <w:rsid w:val="00712C71"/>
    <w:rsid w:val="00726A2F"/>
    <w:rsid w:val="007F6FE9"/>
    <w:rsid w:val="00814F59"/>
    <w:rsid w:val="00843A84"/>
    <w:rsid w:val="00886862"/>
    <w:rsid w:val="00960FF8"/>
    <w:rsid w:val="009B3427"/>
    <w:rsid w:val="009B4C71"/>
    <w:rsid w:val="00A63920"/>
    <w:rsid w:val="00AA37D3"/>
    <w:rsid w:val="00BF313F"/>
    <w:rsid w:val="00CD2678"/>
    <w:rsid w:val="00DE6C6C"/>
    <w:rsid w:val="00E26B06"/>
    <w:rsid w:val="00E4576E"/>
    <w:rsid w:val="00EA27D4"/>
    <w:rsid w:val="00F013DD"/>
    <w:rsid w:val="00F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AEB1DDD"/>
  <w15:docId w15:val="{99CEF684-241E-4B49-ADD8-3077C61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after="0"/>
      <w:outlineLvl w:val="4"/>
    </w:pPr>
    <w:rPr>
      <w:rFonts w:ascii="Cambria" w:hAnsi="Cambria"/>
      <w:color w:val="233E5F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33E5F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3F3F3F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明显引用 Char"/>
    <w:link w:val="11"/>
    <w:rPr>
      <w:b/>
      <w:bCs/>
      <w:i/>
      <w:iCs/>
      <w:color w:val="4F81BD"/>
    </w:rPr>
  </w:style>
  <w:style w:type="character" w:customStyle="1" w:styleId="12">
    <w:name w:val="书籍标题1"/>
    <w:rPr>
      <w:b/>
      <w:bCs/>
      <w:smallCaps/>
      <w:spacing w:val="5"/>
    </w:rPr>
  </w:style>
  <w:style w:type="character" w:customStyle="1" w:styleId="10">
    <w:name w:val="标题 1 字符"/>
    <w:link w:val="1"/>
    <w:rPr>
      <w:rFonts w:ascii="Cambria" w:eastAsia="宋体" w:hAnsi="Cambria"/>
      <w:b/>
      <w:bCs/>
      <w:color w:val="365F90"/>
      <w:sz w:val="28"/>
      <w:szCs w:val="28"/>
    </w:rPr>
  </w:style>
  <w:style w:type="character" w:styleId="a3">
    <w:name w:val="Strong"/>
    <w:qFormat/>
    <w:rPr>
      <w:b/>
      <w:bCs/>
    </w:rPr>
  </w:style>
  <w:style w:type="character" w:customStyle="1" w:styleId="60">
    <w:name w:val="标题 6 字符"/>
    <w:link w:val="6"/>
    <w:rPr>
      <w:rFonts w:ascii="Cambria" w:eastAsia="宋体" w:hAnsi="Cambria"/>
      <w:i/>
      <w:iCs/>
      <w:color w:val="233E5F"/>
    </w:rPr>
  </w:style>
  <w:style w:type="character" w:customStyle="1" w:styleId="13">
    <w:name w:val="不明显参考1"/>
    <w:rPr>
      <w:smallCaps/>
      <w:color w:val="C0504D"/>
      <w:u w:val="single"/>
    </w:rPr>
  </w:style>
  <w:style w:type="character" w:customStyle="1" w:styleId="20">
    <w:name w:val="标题 2 字符"/>
    <w:link w:val="2"/>
    <w:rPr>
      <w:rFonts w:ascii="Cambria" w:eastAsia="宋体" w:hAnsi="Cambria"/>
      <w:b/>
      <w:bCs/>
      <w:color w:val="4F81BD"/>
      <w:sz w:val="26"/>
      <w:szCs w:val="26"/>
    </w:rPr>
  </w:style>
  <w:style w:type="character" w:customStyle="1" w:styleId="30">
    <w:name w:val="标题 3 字符"/>
    <w:link w:val="3"/>
    <w:rPr>
      <w:rFonts w:ascii="Cambria" w:eastAsia="宋体" w:hAnsi="Cambria"/>
      <w:b/>
      <w:bCs/>
      <w:color w:val="4F81BD"/>
    </w:rPr>
  </w:style>
  <w:style w:type="character" w:customStyle="1" w:styleId="40">
    <w:name w:val="标题 4 字符"/>
    <w:link w:val="4"/>
    <w:rPr>
      <w:rFonts w:ascii="Cambria" w:eastAsia="宋体" w:hAnsi="Cambria"/>
      <w:b/>
      <w:bCs/>
      <w:i/>
      <w:iCs/>
      <w:color w:val="4F81BD"/>
    </w:rPr>
  </w:style>
  <w:style w:type="character" w:customStyle="1" w:styleId="50">
    <w:name w:val="标题 5 字符"/>
    <w:link w:val="5"/>
    <w:rPr>
      <w:rFonts w:ascii="Cambria" w:eastAsia="宋体" w:hAnsi="Cambria"/>
      <w:color w:val="233E5F"/>
    </w:rPr>
  </w:style>
  <w:style w:type="character" w:customStyle="1" w:styleId="a4">
    <w:name w:val="文本块 字符"/>
    <w:link w:val="a5"/>
    <w:rPr>
      <w:i/>
      <w:iCs/>
      <w:color w:val="000000"/>
    </w:rPr>
  </w:style>
  <w:style w:type="character" w:customStyle="1" w:styleId="70">
    <w:name w:val="标题 7 字符"/>
    <w:link w:val="7"/>
    <w:rPr>
      <w:rFonts w:ascii="Cambria" w:eastAsia="宋体" w:hAnsi="Cambria"/>
      <w:i/>
      <w:iCs/>
      <w:color w:val="3F3F3F"/>
    </w:rPr>
  </w:style>
  <w:style w:type="character" w:customStyle="1" w:styleId="80">
    <w:name w:val="标题 8 字符"/>
    <w:link w:val="8"/>
    <w:rPr>
      <w:rFonts w:ascii="Cambria" w:eastAsia="宋体" w:hAnsi="Cambria"/>
      <w:color w:val="4F81BD"/>
      <w:sz w:val="20"/>
      <w:szCs w:val="20"/>
    </w:rPr>
  </w:style>
  <w:style w:type="character" w:customStyle="1" w:styleId="90">
    <w:name w:val="标题 9 字符"/>
    <w:link w:val="9"/>
    <w:rPr>
      <w:rFonts w:ascii="Cambria" w:eastAsia="宋体" w:hAnsi="Cambria"/>
      <w:i/>
      <w:iCs/>
      <w:color w:val="3F3F3F"/>
      <w:sz w:val="20"/>
      <w:szCs w:val="20"/>
    </w:rPr>
  </w:style>
  <w:style w:type="character" w:customStyle="1" w:styleId="a6">
    <w:name w:val="副标题 字符"/>
    <w:link w:val="a7"/>
    <w:rPr>
      <w:rFonts w:ascii="Cambria" w:eastAsia="宋体" w:hAnsi="Cambria"/>
      <w:i/>
      <w:iCs/>
      <w:color w:val="4F81BD"/>
      <w:spacing w:val="15"/>
      <w:sz w:val="24"/>
      <w:szCs w:val="24"/>
    </w:rPr>
  </w:style>
  <w:style w:type="character" w:customStyle="1" w:styleId="a8">
    <w:name w:val="标题 字符"/>
    <w:link w:val="a9"/>
    <w:rPr>
      <w:rFonts w:ascii="Cambria" w:eastAsia="宋体" w:hAnsi="Cambria"/>
      <w:color w:val="16365C"/>
      <w:spacing w:val="5"/>
      <w:kern w:val="28"/>
      <w:sz w:val="52"/>
      <w:szCs w:val="52"/>
    </w:rPr>
  </w:style>
  <w:style w:type="character" w:styleId="aa">
    <w:name w:val="Emphasis"/>
    <w:qFormat/>
    <w:rPr>
      <w:i/>
      <w:iCs/>
    </w:rPr>
  </w:style>
  <w:style w:type="character" w:customStyle="1" w:styleId="14">
    <w:name w:val="不明显强调1"/>
    <w:rPr>
      <w:i/>
      <w:iCs/>
      <w:color w:val="7F7F7F"/>
    </w:rPr>
  </w:style>
  <w:style w:type="character" w:customStyle="1" w:styleId="15">
    <w:name w:val="明显强调1"/>
    <w:rPr>
      <w:b/>
      <w:bCs/>
      <w:i/>
      <w:iCs/>
      <w:color w:val="4F81BD"/>
    </w:rPr>
  </w:style>
  <w:style w:type="character" w:customStyle="1" w:styleId="16">
    <w:name w:val="明显参考1"/>
    <w:rPr>
      <w:b/>
      <w:bCs/>
      <w:smallCaps/>
      <w:color w:val="C0504D"/>
      <w:spacing w:val="5"/>
      <w:u w:val="single"/>
    </w:rPr>
  </w:style>
  <w:style w:type="paragraph" w:customStyle="1" w:styleId="17">
    <w:name w:val="无间隔1"/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Block Text"/>
    <w:basedOn w:val="a"/>
    <w:next w:val="a"/>
    <w:link w:val="a4"/>
    <w:rPr>
      <w:i/>
      <w:iCs/>
      <w:color w:val="000000"/>
    </w:rPr>
  </w:style>
  <w:style w:type="paragraph" w:styleId="a7">
    <w:name w:val="Subtitle"/>
    <w:basedOn w:val="a"/>
    <w:next w:val="a"/>
    <w:link w:val="a6"/>
    <w:qFormat/>
    <w:rPr>
      <w:rFonts w:ascii="Cambria" w:hAnsi="Cambria"/>
      <w:i/>
      <w:iCs/>
      <w:color w:val="4F81BD"/>
      <w:spacing w:val="15"/>
      <w:sz w:val="24"/>
      <w:szCs w:val="24"/>
    </w:rPr>
  </w:style>
  <w:style w:type="paragraph" w:styleId="a9">
    <w:name w:val="Title"/>
    <w:basedOn w:val="a"/>
    <w:next w:val="a"/>
    <w:link w:val="a8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6365C"/>
      <w:spacing w:val="5"/>
      <w:kern w:val="28"/>
      <w:sz w:val="52"/>
      <w:szCs w:val="52"/>
    </w:rPr>
  </w:style>
  <w:style w:type="paragraph" w:customStyle="1" w:styleId="18">
    <w:name w:val="列出段落1"/>
    <w:basedOn w:val="a"/>
    <w:pPr>
      <w:ind w:left="720"/>
      <w:contextualSpacing/>
    </w:pPr>
  </w:style>
  <w:style w:type="paragraph" w:customStyle="1" w:styleId="11">
    <w:name w:val="明显引用1"/>
    <w:basedOn w:val="a"/>
    <w:next w:val="a"/>
    <w:link w:val="Char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OC1">
    <w:name w:val="TOC 标题1"/>
    <w:basedOn w:val="1"/>
    <w:next w:val="a"/>
    <w:pPr>
      <w:outlineLvl w:val="9"/>
    </w:pPr>
  </w:style>
  <w:style w:type="paragraph" w:styleId="ac">
    <w:name w:val="header"/>
    <w:basedOn w:val="a"/>
    <w:link w:val="ad"/>
    <w:uiPriority w:val="99"/>
    <w:unhideWhenUsed/>
    <w:rsid w:val="00726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sid w:val="00726A2F"/>
    <w:rPr>
      <w:rFonts w:ascii="Calibri" w:hAnsi="Calibr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26A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link w:val="ae"/>
    <w:uiPriority w:val="99"/>
    <w:rsid w:val="00726A2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</Words>
  <Characters>556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用户</dc:title>
  <dc:creator>Windows 用户</dc:creator>
  <cp:lastModifiedBy>Mengwen Z</cp:lastModifiedBy>
  <cp:revision>4</cp:revision>
  <dcterms:created xsi:type="dcterms:W3CDTF">2016-06-21T15:34:00Z</dcterms:created>
  <dcterms:modified xsi:type="dcterms:W3CDTF">2016-06-22T08:02:00Z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